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05" w:rsidRDefault="002B4505" w:rsidP="002B450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отдыха детей и подростков на контроле </w:t>
      </w:r>
      <w:r w:rsidRPr="002B4505">
        <w:rPr>
          <w:sz w:val="28"/>
          <w:szCs w:val="28"/>
        </w:rPr>
        <w:t>комиссии по делам несовершеннолетних и защите их прав Кузнецкого района</w:t>
      </w:r>
    </w:p>
    <w:p w:rsidR="00A7273E" w:rsidRDefault="00A7273E" w:rsidP="00A7273E">
      <w:pPr>
        <w:jc w:val="both"/>
        <w:rPr>
          <w:sz w:val="28"/>
          <w:szCs w:val="28"/>
        </w:rPr>
      </w:pPr>
    </w:p>
    <w:p w:rsidR="00516A3D" w:rsidRPr="00A95930" w:rsidRDefault="00A95930" w:rsidP="00A95930">
      <w:pPr>
        <w:jc w:val="both"/>
        <w:rPr>
          <w:bCs/>
          <w:color w:val="000000"/>
          <w:spacing w:val="-7"/>
          <w:sz w:val="28"/>
          <w:szCs w:val="28"/>
        </w:rPr>
      </w:pPr>
      <w:r w:rsidRPr="00A95930">
        <w:rPr>
          <w:sz w:val="28"/>
          <w:szCs w:val="28"/>
        </w:rPr>
        <w:t>5 июня 2024</w:t>
      </w:r>
      <w:r w:rsidR="00582EE9" w:rsidRPr="00A95930">
        <w:rPr>
          <w:sz w:val="28"/>
          <w:szCs w:val="28"/>
        </w:rPr>
        <w:t xml:space="preserve"> года</w:t>
      </w:r>
      <w:r w:rsidR="00DC0552" w:rsidRPr="00A95930">
        <w:rPr>
          <w:sz w:val="28"/>
          <w:szCs w:val="28"/>
        </w:rPr>
        <w:t xml:space="preserve"> заместителем главы администрации Кузнецког</w:t>
      </w:r>
      <w:r w:rsidR="00582EE9" w:rsidRPr="00A95930">
        <w:rPr>
          <w:sz w:val="28"/>
          <w:szCs w:val="28"/>
        </w:rPr>
        <w:t>о района по социальным вопросам, председателем</w:t>
      </w:r>
      <w:r w:rsidR="002B4505" w:rsidRPr="00A95930">
        <w:rPr>
          <w:sz w:val="28"/>
          <w:szCs w:val="28"/>
        </w:rPr>
        <w:t xml:space="preserve"> КДН и ЗП Кузнецкого района</w:t>
      </w:r>
      <w:r w:rsidR="00582EE9" w:rsidRPr="00A95930">
        <w:rPr>
          <w:sz w:val="28"/>
          <w:szCs w:val="28"/>
        </w:rPr>
        <w:t xml:space="preserve"> Светланой </w:t>
      </w:r>
      <w:proofErr w:type="spellStart"/>
      <w:r w:rsidR="00582EE9" w:rsidRPr="00A95930">
        <w:rPr>
          <w:sz w:val="28"/>
          <w:szCs w:val="28"/>
        </w:rPr>
        <w:t>Голованцевой</w:t>
      </w:r>
      <w:proofErr w:type="spellEnd"/>
      <w:r w:rsidR="00582EE9" w:rsidRPr="00A95930">
        <w:rPr>
          <w:sz w:val="28"/>
          <w:szCs w:val="28"/>
        </w:rPr>
        <w:t>,</w:t>
      </w:r>
      <w:r w:rsidR="002B4505" w:rsidRPr="00A95930">
        <w:rPr>
          <w:rStyle w:val="a7"/>
          <w:color w:val="000000"/>
          <w:sz w:val="28"/>
          <w:szCs w:val="28"/>
        </w:rPr>
        <w:t xml:space="preserve"> </w:t>
      </w:r>
      <w:r w:rsidRPr="00A95930">
        <w:rPr>
          <w:rStyle w:val="a7"/>
          <w:color w:val="000000"/>
          <w:sz w:val="28"/>
          <w:szCs w:val="28"/>
        </w:rPr>
        <w:t>заместителем начальника отдела образования Кузнецкого района</w:t>
      </w:r>
      <w:r w:rsidR="00A7273E" w:rsidRPr="00A95930">
        <w:rPr>
          <w:rStyle w:val="a7"/>
          <w:color w:val="000000"/>
          <w:sz w:val="28"/>
          <w:szCs w:val="28"/>
        </w:rPr>
        <w:t xml:space="preserve"> </w:t>
      </w:r>
      <w:r w:rsidRPr="00A95930">
        <w:rPr>
          <w:rStyle w:val="a7"/>
          <w:color w:val="000000"/>
          <w:sz w:val="28"/>
          <w:szCs w:val="28"/>
        </w:rPr>
        <w:t xml:space="preserve">Валентиной Бель </w:t>
      </w:r>
      <w:r w:rsidR="00DC0552" w:rsidRPr="00A95930">
        <w:rPr>
          <w:sz w:val="28"/>
          <w:szCs w:val="28"/>
        </w:rPr>
        <w:t>осуществле</w:t>
      </w:r>
      <w:r w:rsidR="00A7273E" w:rsidRPr="00A95930">
        <w:rPr>
          <w:sz w:val="28"/>
          <w:szCs w:val="28"/>
        </w:rPr>
        <w:t xml:space="preserve">н контроль организации работы в </w:t>
      </w:r>
      <w:r w:rsidRPr="00A95930">
        <w:rPr>
          <w:sz w:val="28"/>
          <w:szCs w:val="28"/>
        </w:rPr>
        <w:t>детских оздоровительных лагерях с дневным пребыванием при школах с.</w:t>
      </w:r>
      <w:r w:rsidR="00A7273E" w:rsidRPr="00A95930">
        <w:rPr>
          <w:sz w:val="28"/>
          <w:szCs w:val="28"/>
        </w:rPr>
        <w:t xml:space="preserve"> </w:t>
      </w:r>
      <w:proofErr w:type="spellStart"/>
      <w:r w:rsidR="00A7273E" w:rsidRPr="00A95930">
        <w:rPr>
          <w:sz w:val="28"/>
          <w:szCs w:val="28"/>
        </w:rPr>
        <w:t>Бестянка</w:t>
      </w:r>
      <w:proofErr w:type="spellEnd"/>
      <w:r w:rsidRPr="00A95930">
        <w:rPr>
          <w:sz w:val="28"/>
          <w:szCs w:val="28"/>
        </w:rPr>
        <w:t>, с. Никольское и с. Поселки.</w:t>
      </w:r>
    </w:p>
    <w:p w:rsidR="00A7273E" w:rsidRPr="00A95930" w:rsidRDefault="002D33A9" w:rsidP="00A95930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2435860" cy="1373505"/>
            <wp:effectExtent l="0" t="0" r="0" b="0"/>
            <wp:wrapSquare wrapText="bothSides"/>
            <wp:docPr id="2" name="Рисунок 2" descr="изображение_viber_2024-06-05_15-58-14-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_viber_2024-06-05_15-58-14-8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505" w:rsidRPr="00A95930" w:rsidRDefault="00516A3D" w:rsidP="00A95930">
      <w:pPr>
        <w:jc w:val="both"/>
        <w:rPr>
          <w:sz w:val="28"/>
          <w:szCs w:val="28"/>
        </w:rPr>
      </w:pPr>
      <w:r w:rsidRPr="00A95930">
        <w:rPr>
          <w:sz w:val="28"/>
          <w:szCs w:val="28"/>
        </w:rPr>
        <w:t xml:space="preserve">В ходе </w:t>
      </w:r>
      <w:r w:rsidR="00A95930" w:rsidRPr="00A95930">
        <w:rPr>
          <w:sz w:val="28"/>
          <w:szCs w:val="28"/>
        </w:rPr>
        <w:t>посещения в пришкольных лагерях</w:t>
      </w:r>
      <w:r w:rsidR="002B4505" w:rsidRPr="00A95930">
        <w:rPr>
          <w:sz w:val="28"/>
          <w:szCs w:val="28"/>
        </w:rPr>
        <w:t xml:space="preserve"> проверено </w:t>
      </w:r>
      <w:r w:rsidR="00DC0552" w:rsidRPr="00A95930">
        <w:rPr>
          <w:sz w:val="28"/>
          <w:szCs w:val="28"/>
        </w:rPr>
        <w:t>выполнение</w:t>
      </w:r>
      <w:r w:rsidR="002B4505" w:rsidRPr="00A95930">
        <w:rPr>
          <w:sz w:val="28"/>
          <w:szCs w:val="28"/>
        </w:rPr>
        <w:t xml:space="preserve"> </w:t>
      </w:r>
      <w:r w:rsidR="00DC0552" w:rsidRPr="00A95930">
        <w:rPr>
          <w:sz w:val="28"/>
          <w:szCs w:val="28"/>
        </w:rPr>
        <w:t xml:space="preserve">мероприятий по обеспечению </w:t>
      </w:r>
      <w:r w:rsidR="00A7273E" w:rsidRPr="00A95930">
        <w:rPr>
          <w:sz w:val="28"/>
          <w:szCs w:val="28"/>
        </w:rPr>
        <w:t xml:space="preserve">антитеррористической и </w:t>
      </w:r>
      <w:r w:rsidR="00DC0552" w:rsidRPr="00A95930">
        <w:rPr>
          <w:sz w:val="28"/>
          <w:szCs w:val="28"/>
        </w:rPr>
        <w:t>пожарной безопасности, санитарно-эпидем</w:t>
      </w:r>
      <w:r w:rsidR="002B4505" w:rsidRPr="00A95930">
        <w:rPr>
          <w:sz w:val="28"/>
          <w:szCs w:val="28"/>
        </w:rPr>
        <w:t xml:space="preserve">иологического благополучия детей. </w:t>
      </w:r>
    </w:p>
    <w:p w:rsidR="00A7273E" w:rsidRPr="00A95930" w:rsidRDefault="00A7273E" w:rsidP="00A95930">
      <w:pPr>
        <w:jc w:val="both"/>
        <w:rPr>
          <w:color w:val="000000"/>
          <w:spacing w:val="10"/>
          <w:sz w:val="28"/>
          <w:szCs w:val="28"/>
        </w:rPr>
      </w:pPr>
    </w:p>
    <w:p w:rsidR="00516A3D" w:rsidRPr="00A95930" w:rsidRDefault="002D33A9" w:rsidP="00A95930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113030</wp:posOffset>
            </wp:positionV>
            <wp:extent cx="2435860" cy="1375410"/>
            <wp:effectExtent l="0" t="0" r="0" b="0"/>
            <wp:wrapSquare wrapText="bothSides"/>
            <wp:docPr id="3" name="Рисунок 3" descr="изображение_viber_2024-06-05_15-58-15-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_viber_2024-06-05_15-58-15-7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930" w:rsidRPr="00A95930">
        <w:rPr>
          <w:sz w:val="28"/>
          <w:szCs w:val="28"/>
        </w:rPr>
        <w:t>В первую очередь</w:t>
      </w:r>
      <w:r w:rsidR="002B4505" w:rsidRPr="00A95930">
        <w:rPr>
          <w:sz w:val="28"/>
          <w:szCs w:val="28"/>
        </w:rPr>
        <w:t xml:space="preserve"> внимание обращено на организацию питания в ДОЛ, соблюдение детьми и сотрудниками мер личной гигиены, предупреждение травматизма и несчастных случаев с детьми.</w:t>
      </w:r>
    </w:p>
    <w:p w:rsidR="00A7273E" w:rsidRPr="00A95930" w:rsidRDefault="00A7273E" w:rsidP="00A95930">
      <w:pPr>
        <w:jc w:val="both"/>
        <w:rPr>
          <w:color w:val="000000"/>
          <w:sz w:val="28"/>
          <w:szCs w:val="28"/>
        </w:rPr>
      </w:pPr>
    </w:p>
    <w:p w:rsidR="00516A3D" w:rsidRPr="00A95930" w:rsidRDefault="002D33A9" w:rsidP="00A95930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-119589</wp:posOffset>
            </wp:positionH>
            <wp:positionV relativeFrom="paragraph">
              <wp:posOffset>488315</wp:posOffset>
            </wp:positionV>
            <wp:extent cx="2435860" cy="1372870"/>
            <wp:effectExtent l="0" t="0" r="0" b="0"/>
            <wp:wrapSquare wrapText="bothSides"/>
            <wp:docPr id="5" name="Рисунок 5" descr="изображение_viber_2024-06-05_16-00-24-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_viber_2024-06-05_16-00-24-1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930" w:rsidRPr="00A95930">
        <w:rPr>
          <w:sz w:val="28"/>
          <w:szCs w:val="28"/>
        </w:rPr>
        <w:t>Руководителям</w:t>
      </w:r>
      <w:r w:rsidR="00DC0552" w:rsidRPr="00A95930">
        <w:rPr>
          <w:sz w:val="28"/>
          <w:szCs w:val="28"/>
        </w:rPr>
        <w:t xml:space="preserve"> </w:t>
      </w:r>
      <w:r w:rsidR="00A95930" w:rsidRPr="00A95930">
        <w:rPr>
          <w:sz w:val="28"/>
          <w:szCs w:val="28"/>
        </w:rPr>
        <w:t>школ и начальникам</w:t>
      </w:r>
      <w:r w:rsidR="00A95930">
        <w:rPr>
          <w:sz w:val="28"/>
          <w:szCs w:val="28"/>
        </w:rPr>
        <w:t xml:space="preserve"> детских оздоровительных лагерей</w:t>
      </w:r>
      <w:r w:rsidR="001439DC" w:rsidRPr="00A95930">
        <w:rPr>
          <w:sz w:val="28"/>
          <w:szCs w:val="28"/>
        </w:rPr>
        <w:t xml:space="preserve"> </w:t>
      </w:r>
      <w:r w:rsidR="002B4505" w:rsidRPr="00A95930">
        <w:rPr>
          <w:sz w:val="28"/>
          <w:szCs w:val="28"/>
        </w:rPr>
        <w:t>рекомендовано</w:t>
      </w:r>
      <w:r w:rsidR="00A7273E" w:rsidRPr="00A95930">
        <w:rPr>
          <w:sz w:val="28"/>
          <w:szCs w:val="28"/>
        </w:rPr>
        <w:t xml:space="preserve"> проводить беседы </w:t>
      </w:r>
      <w:r w:rsidR="00F578B8" w:rsidRPr="00A95930">
        <w:rPr>
          <w:sz w:val="28"/>
          <w:szCs w:val="28"/>
        </w:rPr>
        <w:t xml:space="preserve">с </w:t>
      </w:r>
      <w:r w:rsidR="00967448" w:rsidRPr="00A95930">
        <w:rPr>
          <w:sz w:val="28"/>
          <w:szCs w:val="28"/>
        </w:rPr>
        <w:t>несовершеннолетними о соблюдении мер безопасности в летний период</w:t>
      </w:r>
      <w:r w:rsidR="00A7273E" w:rsidRPr="00A95930">
        <w:rPr>
          <w:sz w:val="28"/>
          <w:szCs w:val="28"/>
        </w:rPr>
        <w:t xml:space="preserve"> на водоемах, дорогах, улице, в быту;</w:t>
      </w:r>
      <w:r w:rsidR="00967448" w:rsidRPr="00A95930">
        <w:rPr>
          <w:sz w:val="28"/>
          <w:szCs w:val="28"/>
        </w:rPr>
        <w:t xml:space="preserve"> </w:t>
      </w:r>
      <w:r w:rsidR="00B877B2" w:rsidRPr="00B877B2">
        <w:rPr>
          <w:sz w:val="28"/>
          <w:szCs w:val="28"/>
        </w:rPr>
        <w:t xml:space="preserve">при общении с незнакомыми лицами, в </w:t>
      </w:r>
      <w:proofErr w:type="spellStart"/>
      <w:r w:rsidR="00B877B2" w:rsidRPr="00B877B2">
        <w:rPr>
          <w:sz w:val="28"/>
          <w:szCs w:val="28"/>
        </w:rPr>
        <w:t>т.ч</w:t>
      </w:r>
      <w:proofErr w:type="spellEnd"/>
      <w:r w:rsidR="00B877B2" w:rsidRPr="00B877B2">
        <w:rPr>
          <w:sz w:val="28"/>
          <w:szCs w:val="28"/>
        </w:rPr>
        <w:t>. в сети Интернет;</w:t>
      </w:r>
      <w:r w:rsidR="00B877B2">
        <w:rPr>
          <w:sz w:val="28"/>
          <w:szCs w:val="28"/>
        </w:rPr>
        <w:t xml:space="preserve"> </w:t>
      </w:r>
      <w:r w:rsidR="00195B9A" w:rsidRPr="00A95930">
        <w:rPr>
          <w:spacing w:val="-2"/>
          <w:sz w:val="28"/>
          <w:szCs w:val="28"/>
        </w:rPr>
        <w:t xml:space="preserve">организовывать </w:t>
      </w:r>
      <w:r w:rsidR="001439DC" w:rsidRPr="00A95930">
        <w:rPr>
          <w:sz w:val="28"/>
          <w:szCs w:val="28"/>
        </w:rPr>
        <w:t>работу</w:t>
      </w:r>
      <w:r w:rsidR="00195B9A" w:rsidRPr="00A95930">
        <w:rPr>
          <w:sz w:val="28"/>
          <w:szCs w:val="28"/>
        </w:rPr>
        <w:t xml:space="preserve"> лагер</w:t>
      </w:r>
      <w:r w:rsidR="00967448" w:rsidRPr="00A95930">
        <w:rPr>
          <w:sz w:val="28"/>
          <w:szCs w:val="28"/>
        </w:rPr>
        <w:t>я</w:t>
      </w:r>
      <w:r w:rsidR="00DC0552" w:rsidRPr="00A95930">
        <w:rPr>
          <w:sz w:val="28"/>
          <w:szCs w:val="28"/>
        </w:rPr>
        <w:t xml:space="preserve"> </w:t>
      </w:r>
      <w:r w:rsidR="00967448" w:rsidRPr="00A95930">
        <w:rPr>
          <w:sz w:val="28"/>
          <w:szCs w:val="28"/>
        </w:rPr>
        <w:t xml:space="preserve">согласно </w:t>
      </w:r>
      <w:r w:rsidR="00A95930" w:rsidRPr="00A95930">
        <w:rPr>
          <w:sz w:val="28"/>
          <w:szCs w:val="28"/>
        </w:rPr>
        <w:t>программам воспитания</w:t>
      </w:r>
      <w:r w:rsidR="00967448" w:rsidRPr="00A95930">
        <w:rPr>
          <w:sz w:val="28"/>
          <w:szCs w:val="28"/>
        </w:rPr>
        <w:t xml:space="preserve">, </w:t>
      </w:r>
      <w:r w:rsidR="00DC0552" w:rsidRPr="00A95930">
        <w:rPr>
          <w:spacing w:val="-2"/>
          <w:sz w:val="28"/>
          <w:szCs w:val="28"/>
        </w:rPr>
        <w:t>своевременно проводить мероприятия по благоустройству территории.</w:t>
      </w:r>
    </w:p>
    <w:p w:rsidR="00DC0552" w:rsidRPr="00A95930" w:rsidRDefault="00DC0552" w:rsidP="00A95930">
      <w:pPr>
        <w:jc w:val="both"/>
        <w:rPr>
          <w:sz w:val="28"/>
          <w:szCs w:val="28"/>
        </w:rPr>
      </w:pPr>
    </w:p>
    <w:p w:rsidR="00516A3D" w:rsidRPr="00A95930" w:rsidRDefault="002D33A9" w:rsidP="00A95930">
      <w:pPr>
        <w:jc w:val="both"/>
        <w:outlineLvl w:val="0"/>
        <w:rPr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132469</wp:posOffset>
            </wp:positionH>
            <wp:positionV relativeFrom="paragraph">
              <wp:posOffset>42545</wp:posOffset>
            </wp:positionV>
            <wp:extent cx="3479800" cy="1953895"/>
            <wp:effectExtent l="0" t="0" r="0" b="0"/>
            <wp:wrapSquare wrapText="bothSides"/>
            <wp:docPr id="4" name="Рисунок 4" descr="изображение_viber_2024-06-05_16-00-24-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_viber_2024-06-05_16-00-24-6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16A3D" w:rsidRPr="00A9593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D563DC0"/>
    <w:multiLevelType w:val="hybridMultilevel"/>
    <w:tmpl w:val="F14C6FAA"/>
    <w:lvl w:ilvl="0" w:tplc="BCAEFDD2">
      <w:start w:val="1"/>
      <w:numFmt w:val="decimal"/>
      <w:lvlText w:val="%1"/>
      <w:lvlJc w:val="left"/>
      <w:pPr>
        <w:tabs>
          <w:tab w:val="num" w:pos="817"/>
        </w:tabs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4" w15:restartNumberingAfterBreak="0">
    <w:nsid w:val="178F0051"/>
    <w:multiLevelType w:val="hybridMultilevel"/>
    <w:tmpl w:val="7BBEAB5C"/>
    <w:lvl w:ilvl="0" w:tplc="90F48158">
      <w:start w:val="1"/>
      <w:numFmt w:val="decimal"/>
      <w:lvlText w:val="%1."/>
      <w:lvlJc w:val="left"/>
      <w:pPr>
        <w:tabs>
          <w:tab w:val="num" w:pos="817"/>
        </w:tabs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5" w15:restartNumberingAfterBreak="0">
    <w:nsid w:val="21C65003"/>
    <w:multiLevelType w:val="hybridMultilevel"/>
    <w:tmpl w:val="395CCDF8"/>
    <w:lvl w:ilvl="0" w:tplc="DE004BB8">
      <w:start w:val="1"/>
      <w:numFmt w:val="decimal"/>
      <w:lvlText w:val="%1."/>
      <w:lvlJc w:val="left"/>
      <w:pPr>
        <w:tabs>
          <w:tab w:val="num" w:pos="817"/>
        </w:tabs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6" w15:restartNumberingAfterBreak="0">
    <w:nsid w:val="280929E6"/>
    <w:multiLevelType w:val="hybridMultilevel"/>
    <w:tmpl w:val="B0D0C36A"/>
    <w:lvl w:ilvl="0" w:tplc="8F9E029E">
      <w:start w:val="3"/>
      <w:numFmt w:val="decimal"/>
      <w:lvlText w:val="%1."/>
      <w:lvlJc w:val="left"/>
      <w:pPr>
        <w:tabs>
          <w:tab w:val="num" w:pos="817"/>
        </w:tabs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7" w15:restartNumberingAfterBreak="0">
    <w:nsid w:val="2D1249BE"/>
    <w:multiLevelType w:val="hybridMultilevel"/>
    <w:tmpl w:val="CE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B43FE0"/>
    <w:multiLevelType w:val="hybridMultilevel"/>
    <w:tmpl w:val="8782E5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0A82601"/>
    <w:multiLevelType w:val="hybridMultilevel"/>
    <w:tmpl w:val="4E4646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D5602B"/>
    <w:multiLevelType w:val="hybridMultilevel"/>
    <w:tmpl w:val="AD6462A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53AC23AB"/>
    <w:multiLevelType w:val="hybridMultilevel"/>
    <w:tmpl w:val="12302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653A1E"/>
    <w:multiLevelType w:val="hybridMultilevel"/>
    <w:tmpl w:val="F2649118"/>
    <w:lvl w:ilvl="0" w:tplc="1E6ED33A">
      <w:start w:val="3"/>
      <w:numFmt w:val="decimal"/>
      <w:lvlText w:val="%1."/>
      <w:lvlJc w:val="left"/>
      <w:pPr>
        <w:tabs>
          <w:tab w:val="num" w:pos="2730"/>
        </w:tabs>
        <w:ind w:left="2730" w:hanging="2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CE2925"/>
    <w:multiLevelType w:val="hybridMultilevel"/>
    <w:tmpl w:val="AFB093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9B3C9C"/>
    <w:multiLevelType w:val="hybridMultilevel"/>
    <w:tmpl w:val="060431B0"/>
    <w:lvl w:ilvl="0" w:tplc="0419000F">
      <w:start w:val="1"/>
      <w:numFmt w:val="decimal"/>
      <w:lvlText w:val="%1."/>
      <w:lvlJc w:val="left"/>
      <w:pPr>
        <w:tabs>
          <w:tab w:val="num" w:pos="817"/>
        </w:tabs>
        <w:ind w:left="8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5" w15:restartNumberingAfterBreak="0">
    <w:nsid w:val="6DC861FB"/>
    <w:multiLevelType w:val="hybridMultilevel"/>
    <w:tmpl w:val="2FE824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6E9C3283"/>
    <w:multiLevelType w:val="hybridMultilevel"/>
    <w:tmpl w:val="CC9642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F16827"/>
    <w:multiLevelType w:val="hybridMultilevel"/>
    <w:tmpl w:val="B86A4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3"/>
  </w:num>
  <w:num w:numId="6">
    <w:abstractNumId w:val="7"/>
  </w:num>
  <w:num w:numId="7">
    <w:abstractNumId w:val="15"/>
  </w:num>
  <w:num w:numId="8">
    <w:abstractNumId w:val="11"/>
  </w:num>
  <w:num w:numId="9">
    <w:abstractNumId w:val="8"/>
  </w:num>
  <w:num w:numId="10">
    <w:abstractNumId w:val="9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3"/>
  </w:num>
  <w:num w:numId="16">
    <w:abstractNumId w:val="5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4C"/>
    <w:rsid w:val="000057AF"/>
    <w:rsid w:val="000066F9"/>
    <w:rsid w:val="0001222B"/>
    <w:rsid w:val="00016609"/>
    <w:rsid w:val="000212A6"/>
    <w:rsid w:val="0002681B"/>
    <w:rsid w:val="000721D8"/>
    <w:rsid w:val="000A1A0F"/>
    <w:rsid w:val="000C4EE1"/>
    <w:rsid w:val="000D2EB2"/>
    <w:rsid w:val="000E1619"/>
    <w:rsid w:val="000F44E6"/>
    <w:rsid w:val="00104E1E"/>
    <w:rsid w:val="00113F56"/>
    <w:rsid w:val="00133893"/>
    <w:rsid w:val="00143963"/>
    <w:rsid w:val="001439DC"/>
    <w:rsid w:val="00146593"/>
    <w:rsid w:val="001522F1"/>
    <w:rsid w:val="001714EC"/>
    <w:rsid w:val="00192CDD"/>
    <w:rsid w:val="00193C39"/>
    <w:rsid w:val="00195B9A"/>
    <w:rsid w:val="001A3919"/>
    <w:rsid w:val="001B3411"/>
    <w:rsid w:val="001C5FBB"/>
    <w:rsid w:val="001D328F"/>
    <w:rsid w:val="001F10AC"/>
    <w:rsid w:val="001F4D99"/>
    <w:rsid w:val="001F5205"/>
    <w:rsid w:val="00202698"/>
    <w:rsid w:val="00202C84"/>
    <w:rsid w:val="002035B6"/>
    <w:rsid w:val="00203B19"/>
    <w:rsid w:val="00203F8B"/>
    <w:rsid w:val="00233E6A"/>
    <w:rsid w:val="0024101B"/>
    <w:rsid w:val="00244D8B"/>
    <w:rsid w:val="00251318"/>
    <w:rsid w:val="00254337"/>
    <w:rsid w:val="00262D25"/>
    <w:rsid w:val="0027399A"/>
    <w:rsid w:val="002855B2"/>
    <w:rsid w:val="00287048"/>
    <w:rsid w:val="002B4505"/>
    <w:rsid w:val="002C38CF"/>
    <w:rsid w:val="002C404B"/>
    <w:rsid w:val="002C5677"/>
    <w:rsid w:val="002D33A9"/>
    <w:rsid w:val="002F1F4D"/>
    <w:rsid w:val="00314337"/>
    <w:rsid w:val="00323E00"/>
    <w:rsid w:val="00352FF0"/>
    <w:rsid w:val="003562E2"/>
    <w:rsid w:val="00393351"/>
    <w:rsid w:val="003D11DA"/>
    <w:rsid w:val="003E3B8F"/>
    <w:rsid w:val="0041255F"/>
    <w:rsid w:val="004173A6"/>
    <w:rsid w:val="004351BA"/>
    <w:rsid w:val="00437272"/>
    <w:rsid w:val="00442EBA"/>
    <w:rsid w:val="00451D67"/>
    <w:rsid w:val="004569B9"/>
    <w:rsid w:val="00460F3A"/>
    <w:rsid w:val="00462F99"/>
    <w:rsid w:val="004C5DC7"/>
    <w:rsid w:val="004C7FAB"/>
    <w:rsid w:val="004D035A"/>
    <w:rsid w:val="004E3448"/>
    <w:rsid w:val="004E669F"/>
    <w:rsid w:val="00515793"/>
    <w:rsid w:val="00516A3D"/>
    <w:rsid w:val="00543CFD"/>
    <w:rsid w:val="00545D2F"/>
    <w:rsid w:val="0055460B"/>
    <w:rsid w:val="00557CAC"/>
    <w:rsid w:val="00567FE8"/>
    <w:rsid w:val="00582EE9"/>
    <w:rsid w:val="005B1266"/>
    <w:rsid w:val="005C499D"/>
    <w:rsid w:val="005D5BC2"/>
    <w:rsid w:val="005E32A5"/>
    <w:rsid w:val="006065B8"/>
    <w:rsid w:val="00637617"/>
    <w:rsid w:val="006407B6"/>
    <w:rsid w:val="00651A91"/>
    <w:rsid w:val="0066281C"/>
    <w:rsid w:val="00667581"/>
    <w:rsid w:val="00670DFE"/>
    <w:rsid w:val="00672CEC"/>
    <w:rsid w:val="006B03D0"/>
    <w:rsid w:val="006C1B81"/>
    <w:rsid w:val="006E40E7"/>
    <w:rsid w:val="007002A1"/>
    <w:rsid w:val="00731145"/>
    <w:rsid w:val="007507B8"/>
    <w:rsid w:val="00773112"/>
    <w:rsid w:val="007736FB"/>
    <w:rsid w:val="00781EDE"/>
    <w:rsid w:val="007E77F9"/>
    <w:rsid w:val="007F5187"/>
    <w:rsid w:val="007F7210"/>
    <w:rsid w:val="00826AAB"/>
    <w:rsid w:val="008273A2"/>
    <w:rsid w:val="0084061B"/>
    <w:rsid w:val="0084349D"/>
    <w:rsid w:val="00871EC9"/>
    <w:rsid w:val="00877C61"/>
    <w:rsid w:val="00881CCE"/>
    <w:rsid w:val="00886D9D"/>
    <w:rsid w:val="008A2430"/>
    <w:rsid w:val="008A2570"/>
    <w:rsid w:val="008C2C6D"/>
    <w:rsid w:val="008F0F16"/>
    <w:rsid w:val="008F329A"/>
    <w:rsid w:val="009071EC"/>
    <w:rsid w:val="009144BE"/>
    <w:rsid w:val="009212EE"/>
    <w:rsid w:val="00930D01"/>
    <w:rsid w:val="00967448"/>
    <w:rsid w:val="00976246"/>
    <w:rsid w:val="00984755"/>
    <w:rsid w:val="009B028F"/>
    <w:rsid w:val="009E57CB"/>
    <w:rsid w:val="00A55DF8"/>
    <w:rsid w:val="00A61F4C"/>
    <w:rsid w:val="00A627EE"/>
    <w:rsid w:val="00A63EB0"/>
    <w:rsid w:val="00A7207F"/>
    <w:rsid w:val="00A7273E"/>
    <w:rsid w:val="00A95930"/>
    <w:rsid w:val="00A96F01"/>
    <w:rsid w:val="00AB2351"/>
    <w:rsid w:val="00AB52FA"/>
    <w:rsid w:val="00AD0FEE"/>
    <w:rsid w:val="00AD3950"/>
    <w:rsid w:val="00AD6440"/>
    <w:rsid w:val="00AF5246"/>
    <w:rsid w:val="00B05F5D"/>
    <w:rsid w:val="00B06374"/>
    <w:rsid w:val="00B144B5"/>
    <w:rsid w:val="00B32819"/>
    <w:rsid w:val="00B72001"/>
    <w:rsid w:val="00B728E0"/>
    <w:rsid w:val="00B7368F"/>
    <w:rsid w:val="00B81C90"/>
    <w:rsid w:val="00B85019"/>
    <w:rsid w:val="00B877B2"/>
    <w:rsid w:val="00B91D74"/>
    <w:rsid w:val="00BC0CF7"/>
    <w:rsid w:val="00BF2ABF"/>
    <w:rsid w:val="00C04CAC"/>
    <w:rsid w:val="00C724AD"/>
    <w:rsid w:val="00C762E0"/>
    <w:rsid w:val="00C8108C"/>
    <w:rsid w:val="00C876F6"/>
    <w:rsid w:val="00C90DA5"/>
    <w:rsid w:val="00CA716A"/>
    <w:rsid w:val="00CB01A4"/>
    <w:rsid w:val="00CD448A"/>
    <w:rsid w:val="00CF2F8B"/>
    <w:rsid w:val="00CF6A26"/>
    <w:rsid w:val="00D009C9"/>
    <w:rsid w:val="00D26E53"/>
    <w:rsid w:val="00D34103"/>
    <w:rsid w:val="00D46118"/>
    <w:rsid w:val="00D647A1"/>
    <w:rsid w:val="00D84566"/>
    <w:rsid w:val="00DA04A0"/>
    <w:rsid w:val="00DA124E"/>
    <w:rsid w:val="00DB00F5"/>
    <w:rsid w:val="00DB1DFA"/>
    <w:rsid w:val="00DB5C9A"/>
    <w:rsid w:val="00DC0552"/>
    <w:rsid w:val="00DE069E"/>
    <w:rsid w:val="00DF12C0"/>
    <w:rsid w:val="00DF187C"/>
    <w:rsid w:val="00DF6D2D"/>
    <w:rsid w:val="00E0756A"/>
    <w:rsid w:val="00E1004C"/>
    <w:rsid w:val="00E32336"/>
    <w:rsid w:val="00E61CA0"/>
    <w:rsid w:val="00EA3847"/>
    <w:rsid w:val="00EA6147"/>
    <w:rsid w:val="00EA6957"/>
    <w:rsid w:val="00EB445F"/>
    <w:rsid w:val="00EC3663"/>
    <w:rsid w:val="00EC70CE"/>
    <w:rsid w:val="00ED6478"/>
    <w:rsid w:val="00EF3CDE"/>
    <w:rsid w:val="00EF7B85"/>
    <w:rsid w:val="00F1194D"/>
    <w:rsid w:val="00F31041"/>
    <w:rsid w:val="00F47162"/>
    <w:rsid w:val="00F578B8"/>
    <w:rsid w:val="00FA2940"/>
    <w:rsid w:val="00FB0C89"/>
    <w:rsid w:val="00FD23AF"/>
    <w:rsid w:val="00FD29C7"/>
    <w:rsid w:val="00FD3943"/>
    <w:rsid w:val="00FD3D41"/>
    <w:rsid w:val="00FD790B"/>
    <w:rsid w:val="00FE04EC"/>
    <w:rsid w:val="00FE462F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CFAA0A-63D1-4AC2-884F-BCB79680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a0">
    <w:name w:val="Default Paragraph Font"/>
    <w:aliases w:val="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  <w:i/>
      <w:iCs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Document Map"/>
    <w:basedOn w:val="a"/>
    <w:semiHidden/>
    <w:rsid w:val="00E1004C"/>
    <w:pPr>
      <w:shd w:val="clear" w:color="auto" w:fill="000080"/>
    </w:pPr>
    <w:rPr>
      <w:rFonts w:ascii="Tahoma" w:hAnsi="Tahoma" w:cs="Tahoma"/>
    </w:rPr>
  </w:style>
  <w:style w:type="paragraph" w:customStyle="1" w:styleId="a1">
    <w:name w:val=" Знак"/>
    <w:basedOn w:val="a"/>
    <w:link w:val="a0"/>
    <w:rsid w:val="001F10AC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E16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 Знак1"/>
    <w:basedOn w:val="a"/>
    <w:rsid w:val="00EF3CDE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a">
    <w:name w:val="Table Grid"/>
    <w:basedOn w:val="a2"/>
    <w:rsid w:val="00EC366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63E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rsid w:val="008273A2"/>
    <w:pPr>
      <w:spacing w:after="120"/>
      <w:ind w:left="283"/>
    </w:pPr>
  </w:style>
  <w:style w:type="paragraph" w:customStyle="1" w:styleId="ac">
    <w:name w:val=" Знак Знак Знак Знак"/>
    <w:basedOn w:val="a"/>
    <w:rsid w:val="00516A3D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13">
    <w:name w:val="Основной текст (3) + 13"/>
    <w:aliases w:val="5 pt,Не полужирный,Интервал 0 pt2"/>
    <w:rsid w:val="002B4505"/>
    <w:rPr>
      <w:rFonts w:ascii="Times New Roman" w:hAnsi="Times New Roman" w:cs="Times New Roman"/>
      <w:b/>
      <w:bCs/>
      <w:spacing w:val="-7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Customer</dc:creator>
  <cp:keywords/>
  <dc:description/>
  <cp:lastModifiedBy>Admin</cp:lastModifiedBy>
  <cp:revision>2</cp:revision>
  <cp:lastPrinted>2010-06-26T19:44:00Z</cp:lastPrinted>
  <dcterms:created xsi:type="dcterms:W3CDTF">2024-06-06T11:45:00Z</dcterms:created>
  <dcterms:modified xsi:type="dcterms:W3CDTF">2024-06-06T11:45:00Z</dcterms:modified>
</cp:coreProperties>
</file>